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83" w:rsidRPr="00174475" w:rsidRDefault="00086083" w:rsidP="0090372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74475">
        <w:rPr>
          <w:rFonts w:ascii="Times New Roman" w:hAnsi="Times New Roman" w:cs="Times New Roman"/>
          <w:b/>
          <w:sz w:val="24"/>
          <w:szCs w:val="24"/>
          <w:lang w:eastAsia="pl-PL"/>
        </w:rPr>
        <w:t>Wolontariusze poszukiwani</w:t>
      </w:r>
      <w:r w:rsidR="00CC6F18">
        <w:rPr>
          <w:rFonts w:ascii="Times New Roman" w:hAnsi="Times New Roman" w:cs="Times New Roman"/>
          <w:b/>
          <w:sz w:val="24"/>
          <w:szCs w:val="24"/>
          <w:lang w:eastAsia="pl-PL"/>
        </w:rPr>
        <w:t>!!!</w:t>
      </w:r>
    </w:p>
    <w:p w:rsidR="0090372D" w:rsidRPr="00174475" w:rsidRDefault="0090372D" w:rsidP="0090372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357BB" w:rsidRPr="00174475" w:rsidRDefault="007357BB" w:rsidP="00531DBF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 xml:space="preserve">Fundacja Jazzu Tradycyjnego poszukuje wolontariuszy chętnych do współpracy podczas </w:t>
      </w:r>
      <w:r w:rsidRPr="00174475">
        <w:rPr>
          <w:rFonts w:ascii="Times New Roman" w:hAnsi="Times New Roman" w:cs="Times New Roman"/>
          <w:shd w:val="clear" w:color="auto" w:fill="FFFFFF"/>
        </w:rPr>
        <w:t>organizacji i realizacj</w:t>
      </w:r>
      <w:r w:rsidR="00577540" w:rsidRPr="00174475">
        <w:rPr>
          <w:rFonts w:ascii="Times New Roman" w:hAnsi="Times New Roman" w:cs="Times New Roman"/>
          <w:shd w:val="clear" w:color="auto" w:fill="FFFFFF"/>
        </w:rPr>
        <w:t>i</w:t>
      </w:r>
      <w:r w:rsidR="00F16228">
        <w:rPr>
          <w:rFonts w:ascii="Times New Roman" w:hAnsi="Times New Roman" w:cs="Times New Roman"/>
          <w:shd w:val="clear" w:color="auto" w:fill="FFFFFF"/>
        </w:rPr>
        <w:br/>
      </w:r>
      <w:r w:rsidR="00F16228">
        <w:rPr>
          <w:rFonts w:ascii="Times New Roman" w:hAnsi="Times New Roman" w:cs="Times New Roman"/>
          <w:lang w:eastAsia="pl-PL"/>
        </w:rPr>
        <w:t>I</w:t>
      </w:r>
      <w:r w:rsidR="0022399C" w:rsidRPr="00174475">
        <w:rPr>
          <w:rFonts w:ascii="Times New Roman" w:hAnsi="Times New Roman" w:cs="Times New Roman"/>
          <w:lang w:eastAsia="pl-PL"/>
        </w:rPr>
        <w:t xml:space="preserve">I </w:t>
      </w:r>
      <w:r w:rsidRPr="00174475">
        <w:rPr>
          <w:rFonts w:ascii="Times New Roman" w:hAnsi="Times New Roman" w:cs="Times New Roman"/>
          <w:lang w:eastAsia="pl-PL"/>
        </w:rPr>
        <w:t>Międzynarodowego Festiwalu Jazzu Tradycyjnego „POLISH H</w:t>
      </w:r>
      <w:r w:rsidR="00FF7DD7" w:rsidRPr="00174475">
        <w:rPr>
          <w:rFonts w:ascii="Times New Roman" w:hAnsi="Times New Roman" w:cs="Times New Roman"/>
          <w:lang w:eastAsia="pl-PL"/>
        </w:rPr>
        <w:t>APPY</w:t>
      </w:r>
      <w:r w:rsidRPr="00174475">
        <w:rPr>
          <w:rFonts w:ascii="Times New Roman" w:hAnsi="Times New Roman" w:cs="Times New Roman"/>
          <w:lang w:eastAsia="pl-PL"/>
        </w:rPr>
        <w:t xml:space="preserve"> JAZZ FEST</w:t>
      </w:r>
      <w:r w:rsidR="00F3599C">
        <w:rPr>
          <w:rFonts w:ascii="Times New Roman" w:hAnsi="Times New Roman" w:cs="Times New Roman"/>
          <w:lang w:eastAsia="pl-PL"/>
        </w:rPr>
        <w:t xml:space="preserve"> 2017</w:t>
      </w:r>
      <w:r w:rsidRPr="00174475">
        <w:rPr>
          <w:rFonts w:ascii="Times New Roman" w:hAnsi="Times New Roman" w:cs="Times New Roman"/>
          <w:lang w:eastAsia="pl-PL"/>
        </w:rPr>
        <w:t>”.</w:t>
      </w:r>
    </w:p>
    <w:p w:rsidR="007357BB" w:rsidRPr="00174475" w:rsidRDefault="007357BB" w:rsidP="007357BB">
      <w:pPr>
        <w:pStyle w:val="Bezodstpw"/>
        <w:rPr>
          <w:rFonts w:ascii="Times New Roman" w:hAnsi="Times New Roman" w:cs="Times New Roman"/>
          <w:shd w:val="clear" w:color="auto" w:fill="FFFFFF"/>
        </w:rPr>
      </w:pPr>
    </w:p>
    <w:p w:rsidR="00F16228" w:rsidRPr="00F16228" w:rsidRDefault="00531DBF" w:rsidP="00F16228">
      <w:pPr>
        <w:pStyle w:val="Bezodstpw"/>
        <w:jc w:val="both"/>
      </w:pPr>
      <w:r w:rsidRPr="00174475">
        <w:rPr>
          <w:rFonts w:ascii="Times New Roman" w:hAnsi="Times New Roman" w:cs="Times New Roman"/>
          <w:shd w:val="clear" w:color="auto" w:fill="FFFFFF"/>
        </w:rPr>
        <w:t xml:space="preserve">Festiwal </w:t>
      </w:r>
      <w:r w:rsidR="00F84E0D">
        <w:rPr>
          <w:rFonts w:ascii="Times New Roman" w:hAnsi="Times New Roman" w:cs="Times New Roman"/>
          <w:shd w:val="clear" w:color="auto" w:fill="FFFFFF"/>
        </w:rPr>
        <w:t xml:space="preserve">realizowany </w:t>
      </w:r>
      <w:r w:rsidRPr="00174475">
        <w:rPr>
          <w:rFonts w:ascii="Times New Roman" w:hAnsi="Times New Roman" w:cs="Times New Roman"/>
          <w:shd w:val="clear" w:color="auto" w:fill="FFFFFF"/>
        </w:rPr>
        <w:t xml:space="preserve">będzie w </w:t>
      </w:r>
      <w:r w:rsidR="00D00B54">
        <w:rPr>
          <w:rFonts w:ascii="Times New Roman" w:hAnsi="Times New Roman" w:cs="Times New Roman"/>
          <w:shd w:val="clear" w:color="auto" w:fill="FFFFFF"/>
        </w:rPr>
        <w:t xml:space="preserve">Gliwicach, w </w:t>
      </w:r>
      <w:r w:rsidRPr="00174475">
        <w:rPr>
          <w:rFonts w:ascii="Times New Roman" w:hAnsi="Times New Roman" w:cs="Times New Roman"/>
          <w:shd w:val="clear" w:color="auto" w:fill="FFFFFF"/>
        </w:rPr>
        <w:t>dni</w:t>
      </w:r>
      <w:r w:rsidR="00F16228">
        <w:rPr>
          <w:rFonts w:ascii="Times New Roman" w:hAnsi="Times New Roman" w:cs="Times New Roman"/>
          <w:shd w:val="clear" w:color="auto" w:fill="FFFFFF"/>
        </w:rPr>
        <w:t>ach</w:t>
      </w:r>
      <w:r w:rsidRPr="00174475">
        <w:rPr>
          <w:rFonts w:ascii="Times New Roman" w:hAnsi="Times New Roman" w:cs="Times New Roman"/>
          <w:shd w:val="clear" w:color="auto" w:fill="FFFFFF"/>
        </w:rPr>
        <w:t xml:space="preserve"> </w:t>
      </w:r>
      <w:r w:rsidR="00F16228">
        <w:rPr>
          <w:rFonts w:ascii="Times New Roman" w:hAnsi="Times New Roman" w:cs="Times New Roman"/>
          <w:shd w:val="clear" w:color="auto" w:fill="FFFFFF"/>
        </w:rPr>
        <w:t>02-</w:t>
      </w:r>
      <w:r w:rsidRPr="00174475">
        <w:rPr>
          <w:rFonts w:ascii="Times New Roman" w:hAnsi="Times New Roman" w:cs="Times New Roman"/>
          <w:shd w:val="clear" w:color="auto" w:fill="FFFFFF"/>
        </w:rPr>
        <w:t>03 września 201</w:t>
      </w:r>
      <w:r w:rsidR="00F16228">
        <w:rPr>
          <w:rFonts w:ascii="Times New Roman" w:hAnsi="Times New Roman" w:cs="Times New Roman"/>
          <w:shd w:val="clear" w:color="auto" w:fill="FFFFFF"/>
        </w:rPr>
        <w:t>7</w:t>
      </w:r>
      <w:r w:rsidRPr="00174475">
        <w:rPr>
          <w:rFonts w:ascii="Times New Roman" w:hAnsi="Times New Roman" w:cs="Times New Roman"/>
          <w:shd w:val="clear" w:color="auto" w:fill="FFFFFF"/>
        </w:rPr>
        <w:t xml:space="preserve"> roku</w:t>
      </w:r>
      <w:r w:rsidR="00F16228">
        <w:rPr>
          <w:rFonts w:ascii="Times New Roman" w:hAnsi="Times New Roman" w:cs="Times New Roman"/>
          <w:shd w:val="clear" w:color="auto" w:fill="FFFFFF"/>
        </w:rPr>
        <w:t xml:space="preserve"> i obe</w:t>
      </w:r>
      <w:r w:rsidR="00F16228" w:rsidRPr="00F16228">
        <w:t xml:space="preserve">jmował </w:t>
      </w:r>
      <w:r w:rsidR="00F16228">
        <w:t xml:space="preserve">będzie </w:t>
      </w:r>
      <w:r w:rsidR="00F16228" w:rsidRPr="00F16228">
        <w:t>następujące wydarzenia:</w:t>
      </w:r>
    </w:p>
    <w:p w:rsidR="00F16228" w:rsidRPr="00F16228" w:rsidRDefault="00F16228" w:rsidP="00F16228">
      <w:pPr>
        <w:autoSpaceDE w:val="0"/>
        <w:ind w:left="214"/>
        <w:jc w:val="both"/>
        <w:rPr>
          <w:sz w:val="22"/>
          <w:szCs w:val="22"/>
        </w:rPr>
      </w:pPr>
      <w:r w:rsidRPr="00F16228">
        <w:rPr>
          <w:sz w:val="22"/>
          <w:szCs w:val="22"/>
        </w:rPr>
        <w:t>- Happy Jazz for Kids (koncert specjalny dla najmłodszych Gliwiczan). – Centrum Sportowo K</w:t>
      </w:r>
      <w:r w:rsidR="00D00B54">
        <w:rPr>
          <w:sz w:val="22"/>
          <w:szCs w:val="22"/>
        </w:rPr>
        <w:t>ulturalne „Łabędź”</w:t>
      </w:r>
      <w:r w:rsidRPr="00F16228">
        <w:rPr>
          <w:sz w:val="22"/>
          <w:szCs w:val="22"/>
        </w:rPr>
        <w:t>.</w:t>
      </w:r>
    </w:p>
    <w:p w:rsidR="00F16228" w:rsidRPr="00F16228" w:rsidRDefault="00F16228" w:rsidP="00F16228">
      <w:pPr>
        <w:autoSpaceDE w:val="0"/>
        <w:ind w:left="214"/>
        <w:jc w:val="both"/>
        <w:rPr>
          <w:sz w:val="22"/>
          <w:szCs w:val="22"/>
        </w:rPr>
      </w:pPr>
      <w:r w:rsidRPr="00F16228">
        <w:rPr>
          <w:sz w:val="22"/>
          <w:szCs w:val="22"/>
        </w:rPr>
        <w:t xml:space="preserve">- Happy Jazz Squares (koncerty uliczne na gliwickich skwerach). – Skwery: Bottrop, Duncaster, </w:t>
      </w:r>
      <w:r w:rsidR="00D00B54">
        <w:rPr>
          <w:sz w:val="22"/>
          <w:szCs w:val="22"/>
        </w:rPr>
        <w:t>Salgotarjan</w:t>
      </w:r>
      <w:r w:rsidRPr="00F16228">
        <w:rPr>
          <w:sz w:val="22"/>
          <w:szCs w:val="22"/>
        </w:rPr>
        <w:t>.</w:t>
      </w:r>
    </w:p>
    <w:p w:rsidR="00F16228" w:rsidRPr="00F16228" w:rsidRDefault="00F16228" w:rsidP="00F16228">
      <w:pPr>
        <w:autoSpaceDE w:val="0"/>
        <w:ind w:left="214"/>
        <w:jc w:val="both"/>
        <w:rPr>
          <w:sz w:val="22"/>
          <w:szCs w:val="22"/>
        </w:rPr>
      </w:pPr>
      <w:r w:rsidRPr="00F16228">
        <w:rPr>
          <w:sz w:val="22"/>
          <w:szCs w:val="22"/>
        </w:rPr>
        <w:t>- Happy Jazz for Onco (koncert dla pacjentów szpitala onkologicznego). – Centrum Onkolog</w:t>
      </w:r>
      <w:r w:rsidR="00D00B54">
        <w:rPr>
          <w:sz w:val="22"/>
          <w:szCs w:val="22"/>
        </w:rPr>
        <w:t>ii-Instytut</w:t>
      </w:r>
      <w:r w:rsidRPr="00F16228">
        <w:rPr>
          <w:sz w:val="22"/>
          <w:szCs w:val="22"/>
        </w:rPr>
        <w:t>.</w:t>
      </w:r>
    </w:p>
    <w:p w:rsidR="00F16228" w:rsidRPr="00F16228" w:rsidRDefault="00F16228" w:rsidP="00F16228">
      <w:pPr>
        <w:autoSpaceDE w:val="0"/>
        <w:ind w:left="214"/>
        <w:jc w:val="both"/>
        <w:rPr>
          <w:sz w:val="22"/>
          <w:szCs w:val="22"/>
        </w:rPr>
      </w:pPr>
      <w:r w:rsidRPr="00F16228">
        <w:rPr>
          <w:sz w:val="22"/>
          <w:szCs w:val="22"/>
        </w:rPr>
        <w:t>- Paradę Dixielandową ulicami miasta w stylu Jazzu Nowoorleańskiego. – Gliwice-Sośnica.</w:t>
      </w:r>
    </w:p>
    <w:p w:rsidR="00F16228" w:rsidRPr="00F16228" w:rsidRDefault="00F16228" w:rsidP="00F16228">
      <w:pPr>
        <w:autoSpaceDE w:val="0"/>
        <w:ind w:left="214"/>
        <w:jc w:val="both"/>
        <w:rPr>
          <w:sz w:val="22"/>
          <w:szCs w:val="22"/>
        </w:rPr>
      </w:pPr>
      <w:r w:rsidRPr="00F16228">
        <w:rPr>
          <w:sz w:val="22"/>
          <w:szCs w:val="22"/>
        </w:rPr>
        <w:t>- II Międzynarodowy Turniej Jazzowych Tradycjonalistów (konkurs). – Amfiteatr, Gliwice-Sośnica.</w:t>
      </w:r>
    </w:p>
    <w:p w:rsidR="00F16228" w:rsidRPr="00F16228" w:rsidRDefault="00F16228" w:rsidP="00F16228">
      <w:pPr>
        <w:autoSpaceDE w:val="0"/>
        <w:ind w:left="214"/>
        <w:jc w:val="both"/>
        <w:rPr>
          <w:sz w:val="22"/>
          <w:szCs w:val="22"/>
        </w:rPr>
      </w:pPr>
      <w:r w:rsidRPr="00F16228">
        <w:rPr>
          <w:sz w:val="22"/>
          <w:szCs w:val="22"/>
        </w:rPr>
        <w:t>- Koncert Galowy z udziałem gwiazd – Amfiteatr, Gliwice-Sośnica.</w:t>
      </w:r>
    </w:p>
    <w:p w:rsidR="00F16228" w:rsidRPr="00F16228" w:rsidRDefault="00F16228" w:rsidP="00F16228">
      <w:pPr>
        <w:autoSpaceDE w:val="0"/>
        <w:ind w:left="214"/>
        <w:jc w:val="both"/>
        <w:rPr>
          <w:sz w:val="22"/>
          <w:szCs w:val="22"/>
        </w:rPr>
      </w:pPr>
      <w:r w:rsidRPr="00F16228">
        <w:rPr>
          <w:sz w:val="22"/>
          <w:szCs w:val="22"/>
        </w:rPr>
        <w:t>- Wystawa fotograficzna Muzeum Jazzu. – Centrum Sportowo Kulturalne Łabędź, oraz Amfiteatr, Gliwice-Sośnica.</w:t>
      </w:r>
    </w:p>
    <w:p w:rsidR="00F16228" w:rsidRPr="00AA774F" w:rsidRDefault="00F16228" w:rsidP="00F16228">
      <w:pPr>
        <w:autoSpaceDE w:val="0"/>
        <w:ind w:left="214"/>
        <w:jc w:val="both"/>
        <w:rPr>
          <w:sz w:val="22"/>
          <w:szCs w:val="22"/>
        </w:rPr>
      </w:pPr>
      <w:r w:rsidRPr="00AA774F">
        <w:rPr>
          <w:sz w:val="22"/>
          <w:szCs w:val="22"/>
        </w:rPr>
        <w:t>- Jam Session</w:t>
      </w:r>
      <w:r w:rsidR="00D00B54" w:rsidRPr="00AA774F">
        <w:rPr>
          <w:sz w:val="22"/>
          <w:szCs w:val="22"/>
        </w:rPr>
        <w:t>. – Hotel “Łabędy”</w:t>
      </w:r>
      <w:r w:rsidRPr="00AA774F">
        <w:rPr>
          <w:sz w:val="22"/>
          <w:szCs w:val="22"/>
        </w:rPr>
        <w:t>.</w:t>
      </w:r>
    </w:p>
    <w:p w:rsidR="00531DBF" w:rsidRPr="00AA774F" w:rsidRDefault="00531DBF" w:rsidP="00531DBF">
      <w:pPr>
        <w:pStyle w:val="Bezodstpw"/>
        <w:rPr>
          <w:rFonts w:ascii="Times New Roman" w:hAnsi="Times New Roman" w:cs="Times New Roman"/>
          <w:lang w:eastAsia="pl-PL"/>
        </w:rPr>
      </w:pPr>
    </w:p>
    <w:p w:rsidR="000A5DB0" w:rsidRPr="00174475" w:rsidRDefault="00D65CE5" w:rsidP="00175B0C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Zgłoszeni</w:t>
      </w:r>
      <w:r w:rsidR="000A5DB0"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a</w:t>
      </w:r>
      <w:r w:rsidR="00175B0C"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(do pobrania</w:t>
      </w:r>
      <w:r w:rsidR="00291267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),</w:t>
      </w:r>
      <w:r w:rsidR="00AA774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Pr="00174475">
        <w:rPr>
          <w:rFonts w:ascii="Times New Roman" w:hAnsi="Times New Roman" w:cs="Times New Roman"/>
          <w:shd w:val="clear" w:color="auto" w:fill="FFFFFF"/>
        </w:rPr>
        <w:t>lub zapytani</w:t>
      </w:r>
      <w:r w:rsidR="000A5DB0" w:rsidRPr="00174475">
        <w:rPr>
          <w:rFonts w:ascii="Times New Roman" w:hAnsi="Times New Roman" w:cs="Times New Roman"/>
          <w:shd w:val="clear" w:color="auto" w:fill="FFFFFF"/>
        </w:rPr>
        <w:t>a</w:t>
      </w:r>
      <w:r w:rsidRPr="00174475">
        <w:rPr>
          <w:rFonts w:ascii="Times New Roman" w:hAnsi="Times New Roman" w:cs="Times New Roman"/>
          <w:shd w:val="clear" w:color="auto" w:fill="FFFFFF"/>
        </w:rPr>
        <w:t xml:space="preserve"> </w:t>
      </w:r>
      <w:r w:rsidR="0096179B" w:rsidRPr="00174475">
        <w:rPr>
          <w:rFonts w:ascii="Times New Roman" w:hAnsi="Times New Roman" w:cs="Times New Roman"/>
          <w:shd w:val="clear" w:color="auto" w:fill="FFFFFF"/>
        </w:rPr>
        <w:t>z dopiskiem w temacie</w:t>
      </w:r>
      <w:r w:rsidR="000A5DB0" w:rsidRPr="00174475">
        <w:rPr>
          <w:rFonts w:ascii="Times New Roman" w:hAnsi="Times New Roman" w:cs="Times New Roman"/>
          <w:shd w:val="clear" w:color="auto" w:fill="FFFFFF"/>
        </w:rPr>
        <w:t>:</w:t>
      </w:r>
      <w:r w:rsidR="0096179B" w:rsidRPr="00174475">
        <w:rPr>
          <w:rFonts w:ascii="Times New Roman" w:hAnsi="Times New Roman" w:cs="Times New Roman"/>
          <w:shd w:val="clear" w:color="auto" w:fill="FFFFFF"/>
        </w:rPr>
        <w:t xml:space="preserve"> „Wolontariat </w:t>
      </w:r>
      <w:r w:rsidR="00F3599C">
        <w:rPr>
          <w:rFonts w:ascii="Times New Roman" w:hAnsi="Times New Roman" w:cs="Times New Roman"/>
          <w:shd w:val="clear" w:color="auto" w:fill="FFFFFF"/>
        </w:rPr>
        <w:t>–</w:t>
      </w:r>
      <w:r w:rsidR="0096179B" w:rsidRPr="00174475">
        <w:rPr>
          <w:rFonts w:ascii="Times New Roman" w:hAnsi="Times New Roman" w:cs="Times New Roman"/>
          <w:shd w:val="clear" w:color="auto" w:fill="FFFFFF"/>
        </w:rPr>
        <w:t xml:space="preserve"> Festiwal</w:t>
      </w:r>
      <w:r w:rsidR="00F3599C">
        <w:rPr>
          <w:rFonts w:ascii="Times New Roman" w:hAnsi="Times New Roman" w:cs="Times New Roman"/>
          <w:shd w:val="clear" w:color="auto" w:fill="FFFFFF"/>
        </w:rPr>
        <w:t xml:space="preserve"> 2017</w:t>
      </w:r>
      <w:r w:rsidR="0096179B" w:rsidRPr="00174475">
        <w:rPr>
          <w:rFonts w:ascii="Times New Roman" w:hAnsi="Times New Roman" w:cs="Times New Roman"/>
          <w:shd w:val="clear" w:color="auto" w:fill="FFFFFF"/>
        </w:rPr>
        <w:t>”</w:t>
      </w:r>
      <w:r w:rsidR="000A5DB0" w:rsidRPr="00174475">
        <w:rPr>
          <w:rFonts w:ascii="Times New Roman" w:hAnsi="Times New Roman" w:cs="Times New Roman"/>
          <w:shd w:val="clear" w:color="auto" w:fill="FFFFFF"/>
        </w:rPr>
        <w:t>,</w:t>
      </w:r>
      <w:r w:rsidR="0096179B" w:rsidRPr="00174475">
        <w:rPr>
          <w:rFonts w:ascii="Times New Roman" w:hAnsi="Times New Roman" w:cs="Times New Roman"/>
          <w:shd w:val="clear" w:color="auto" w:fill="FFFFFF"/>
        </w:rPr>
        <w:t xml:space="preserve"> prosimy przesyłać</w:t>
      </w:r>
      <w:r w:rsidR="0096179B" w:rsidRPr="00174475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r w:rsidRPr="00174475">
        <w:rPr>
          <w:rFonts w:ascii="Times New Roman" w:hAnsi="Times New Roman" w:cs="Times New Roman"/>
          <w:shd w:val="clear" w:color="auto" w:fill="FFFFFF"/>
        </w:rPr>
        <w:t>na adres</w:t>
      </w:r>
      <w:r w:rsidR="00E66E42" w:rsidRPr="00174475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: </w:t>
      </w:r>
      <w:hyperlink r:id="rId6" w:history="1">
        <w:r w:rsidR="003E0BD2" w:rsidRPr="00174475">
          <w:rPr>
            <w:rStyle w:val="Hipercze"/>
            <w:rFonts w:ascii="Times New Roman" w:hAnsi="Times New Roman" w:cs="Times New Roman"/>
            <w:shd w:val="clear" w:color="auto" w:fill="FFFFFF"/>
          </w:rPr>
          <w:t>fjt@onet.eu</w:t>
        </w:r>
      </w:hyperlink>
      <w:r w:rsidR="000A5DB0" w:rsidRPr="00174475">
        <w:rPr>
          <w:rStyle w:val="apple-converted-space"/>
          <w:rFonts w:ascii="Times New Roman" w:hAnsi="Times New Roman" w:cs="Times New Roman"/>
          <w:shd w:val="clear" w:color="auto" w:fill="FFFFFF"/>
        </w:rPr>
        <w:t>. Zapytania telefoniczne</w:t>
      </w:r>
      <w:r w:rsidR="000A5DB0" w:rsidRPr="00174475">
        <w:rPr>
          <w:rFonts w:ascii="Times New Roman" w:hAnsi="Times New Roman" w:cs="Times New Roman"/>
          <w:lang w:eastAsia="pl-PL"/>
        </w:rPr>
        <w:t xml:space="preserve"> pod numerem: +48 606 974 182.</w:t>
      </w:r>
    </w:p>
    <w:p w:rsidR="0060587C" w:rsidRPr="00174475" w:rsidRDefault="0060587C" w:rsidP="0060587C">
      <w:pPr>
        <w:pStyle w:val="Bezodstpw"/>
        <w:rPr>
          <w:rFonts w:ascii="Times New Roman" w:hAnsi="Times New Roman" w:cs="Times New Roman"/>
          <w:lang w:eastAsia="pl-PL"/>
        </w:rPr>
      </w:pPr>
    </w:p>
    <w:p w:rsidR="0096179B" w:rsidRPr="00174475" w:rsidRDefault="00577540" w:rsidP="003E0BD2">
      <w:pPr>
        <w:pStyle w:val="Bezodstpw"/>
        <w:rPr>
          <w:rStyle w:val="apple-converted-space"/>
          <w:rFonts w:ascii="Times New Roman" w:hAnsi="Times New Roman" w:cs="Times New Roman"/>
          <w:u w:val="single"/>
        </w:rPr>
      </w:pPr>
      <w:r w:rsidRPr="00174475">
        <w:rPr>
          <w:rStyle w:val="Pogrubienie"/>
          <w:rFonts w:ascii="Times New Roman" w:hAnsi="Times New Roman" w:cs="Times New Roman"/>
          <w:b w:val="0"/>
          <w:bCs w:val="0"/>
          <w:u w:val="single"/>
        </w:rPr>
        <w:t>D</w:t>
      </w:r>
      <w:r w:rsidR="0096179B" w:rsidRPr="00174475">
        <w:rPr>
          <w:rStyle w:val="Pogrubienie"/>
          <w:rFonts w:ascii="Times New Roman" w:hAnsi="Times New Roman" w:cs="Times New Roman"/>
          <w:b w:val="0"/>
          <w:bCs w:val="0"/>
          <w:u w:val="single"/>
        </w:rPr>
        <w:t>ołącz do z</w:t>
      </w:r>
      <w:r w:rsidRPr="00174475">
        <w:rPr>
          <w:rStyle w:val="Pogrubienie"/>
          <w:rFonts w:ascii="Times New Roman" w:hAnsi="Times New Roman" w:cs="Times New Roman"/>
          <w:b w:val="0"/>
          <w:bCs w:val="0"/>
          <w:u w:val="single"/>
        </w:rPr>
        <w:t xml:space="preserve">espołu kreatywnych ludzi </w:t>
      </w:r>
      <w:r w:rsidR="001D450F" w:rsidRPr="00174475">
        <w:rPr>
          <w:rStyle w:val="Pogrubienie"/>
          <w:rFonts w:ascii="Times New Roman" w:hAnsi="Times New Roman" w:cs="Times New Roman"/>
          <w:b w:val="0"/>
          <w:bCs w:val="0"/>
          <w:u w:val="single"/>
        </w:rPr>
        <w:t xml:space="preserve">z </w:t>
      </w:r>
      <w:r w:rsidR="001B71DF" w:rsidRPr="00174475">
        <w:rPr>
          <w:rStyle w:val="Pogrubienie"/>
          <w:rFonts w:ascii="Times New Roman" w:hAnsi="Times New Roman" w:cs="Times New Roman"/>
          <w:b w:val="0"/>
          <w:bCs w:val="0"/>
          <w:u w:val="single"/>
        </w:rPr>
        <w:t>pasją, jeśli</w:t>
      </w:r>
      <w:r w:rsidRPr="00174475">
        <w:rPr>
          <w:rStyle w:val="Pogrubienie"/>
          <w:rFonts w:ascii="Times New Roman" w:hAnsi="Times New Roman" w:cs="Times New Roman"/>
          <w:b w:val="0"/>
          <w:bCs w:val="0"/>
          <w:u w:val="single"/>
        </w:rPr>
        <w:t>:</w:t>
      </w:r>
    </w:p>
    <w:p w:rsidR="00577540" w:rsidRPr="00174475" w:rsidRDefault="0096179B" w:rsidP="00146656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174475">
        <w:rPr>
          <w:rFonts w:ascii="Times New Roman" w:hAnsi="Times New Roman" w:cs="Times New Roman"/>
        </w:rPr>
        <w:t xml:space="preserve">Posiadasz </w:t>
      </w:r>
      <w:r w:rsidR="00E66E42" w:rsidRPr="00174475">
        <w:rPr>
          <w:rFonts w:ascii="Times New Roman" w:hAnsi="Times New Roman" w:cs="Times New Roman"/>
        </w:rPr>
        <w:t>odrobinę</w:t>
      </w:r>
      <w:r w:rsidRPr="00174475">
        <w:rPr>
          <w:rFonts w:ascii="Times New Roman" w:hAnsi="Times New Roman" w:cs="Times New Roman"/>
        </w:rPr>
        <w:t xml:space="preserve"> wolnego czasu</w:t>
      </w:r>
      <w:r w:rsidR="00E66E42" w:rsidRPr="00174475">
        <w:rPr>
          <w:rFonts w:ascii="Times New Roman" w:hAnsi="Times New Roman" w:cs="Times New Roman"/>
        </w:rPr>
        <w:t xml:space="preserve"> i chcesz spędzić go w sposób wartościowy</w:t>
      </w:r>
      <w:r w:rsidR="00146656" w:rsidRPr="00174475">
        <w:rPr>
          <w:rFonts w:ascii="Times New Roman" w:hAnsi="Times New Roman" w:cs="Times New Roman"/>
        </w:rPr>
        <w:t xml:space="preserve"> i poż</w:t>
      </w:r>
      <w:r w:rsidR="00F312EA" w:rsidRPr="00174475">
        <w:rPr>
          <w:rFonts w:ascii="Times New Roman" w:hAnsi="Times New Roman" w:cs="Times New Roman"/>
        </w:rPr>
        <w:t>yteczny</w:t>
      </w:r>
      <w:r w:rsidR="00577540" w:rsidRPr="00174475">
        <w:rPr>
          <w:rFonts w:ascii="Times New Roman" w:hAnsi="Times New Roman" w:cs="Times New Roman"/>
        </w:rPr>
        <w:t>.</w:t>
      </w:r>
    </w:p>
    <w:p w:rsidR="00726991" w:rsidRPr="00174475" w:rsidRDefault="00726991" w:rsidP="00726991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>Chcesz wziąć udział w niebanalnym, unikatowym wydarzeniu kulturalnym.</w:t>
      </w:r>
    </w:p>
    <w:p w:rsidR="00577540" w:rsidRPr="00174475" w:rsidRDefault="00577540" w:rsidP="00146656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174475">
        <w:rPr>
          <w:rFonts w:ascii="Times New Roman" w:hAnsi="Times New Roman" w:cs="Times New Roman"/>
        </w:rPr>
        <w:t>Chcesz podzielić się swoimi umiejętnościami</w:t>
      </w:r>
      <w:r w:rsidR="00A2155B" w:rsidRPr="00174475">
        <w:rPr>
          <w:rFonts w:ascii="Times New Roman" w:hAnsi="Times New Roman" w:cs="Times New Roman"/>
        </w:rPr>
        <w:t xml:space="preserve"> i</w:t>
      </w:r>
      <w:r w:rsidRPr="00174475">
        <w:rPr>
          <w:rFonts w:ascii="Times New Roman" w:hAnsi="Times New Roman" w:cs="Times New Roman"/>
        </w:rPr>
        <w:t xml:space="preserve"> wiedzą.</w:t>
      </w:r>
    </w:p>
    <w:p w:rsidR="00577540" w:rsidRPr="00174475" w:rsidRDefault="0094671B" w:rsidP="0094671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4475">
        <w:rPr>
          <w:rFonts w:ascii="Times New Roman" w:hAnsi="Times New Roman" w:cs="Times New Roman"/>
          <w:lang w:eastAsia="pl-PL"/>
        </w:rPr>
        <w:t xml:space="preserve">Pragniesz zdobyć </w:t>
      </w:r>
      <w:r w:rsidR="00726991" w:rsidRPr="00174475">
        <w:rPr>
          <w:rFonts w:ascii="Times New Roman" w:hAnsi="Times New Roman" w:cs="Times New Roman"/>
          <w:lang w:eastAsia="pl-PL"/>
        </w:rPr>
        <w:t>bez</w:t>
      </w:r>
      <w:r w:rsidRPr="00174475">
        <w:rPr>
          <w:rFonts w:ascii="Times New Roman" w:hAnsi="Times New Roman" w:cs="Times New Roman"/>
          <w:lang w:eastAsia="pl-PL"/>
        </w:rPr>
        <w:t xml:space="preserve">cenne doświadczenie, dzięki któremu </w:t>
      </w:r>
      <w:r w:rsidR="00577540" w:rsidRPr="00174475">
        <w:rPr>
          <w:rFonts w:ascii="Times New Roman" w:hAnsi="Times New Roman" w:cs="Times New Roman"/>
        </w:rPr>
        <w:t>poszerzy</w:t>
      </w:r>
      <w:r w:rsidRPr="00174475">
        <w:rPr>
          <w:rFonts w:ascii="Times New Roman" w:hAnsi="Times New Roman" w:cs="Times New Roman"/>
        </w:rPr>
        <w:t>sz swą wiedzę</w:t>
      </w:r>
      <w:r w:rsidR="00577540" w:rsidRPr="00174475">
        <w:rPr>
          <w:rFonts w:ascii="Times New Roman" w:hAnsi="Times New Roman" w:cs="Times New Roman"/>
        </w:rPr>
        <w:t xml:space="preserve"> i posią</w:t>
      </w:r>
      <w:r w:rsidRPr="00174475">
        <w:rPr>
          <w:rFonts w:ascii="Times New Roman" w:hAnsi="Times New Roman" w:cs="Times New Roman"/>
        </w:rPr>
        <w:t>dziesz</w:t>
      </w:r>
      <w:r w:rsidR="00577540" w:rsidRPr="00174475">
        <w:rPr>
          <w:rFonts w:ascii="Times New Roman" w:hAnsi="Times New Roman" w:cs="Times New Roman"/>
        </w:rPr>
        <w:t xml:space="preserve"> nowe umiejętności.</w:t>
      </w:r>
    </w:p>
    <w:p w:rsidR="0096179B" w:rsidRPr="00174475" w:rsidRDefault="0096179B" w:rsidP="00146656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174475">
        <w:rPr>
          <w:rFonts w:ascii="Times New Roman" w:hAnsi="Times New Roman" w:cs="Times New Roman"/>
        </w:rPr>
        <w:t>Lubisz pracę w zespole</w:t>
      </w:r>
      <w:r w:rsidR="00B65EC7" w:rsidRPr="00174475">
        <w:rPr>
          <w:rFonts w:ascii="Times New Roman" w:hAnsi="Times New Roman" w:cs="Times New Roman"/>
        </w:rPr>
        <w:t xml:space="preserve"> i pragniesz poznać nowych, ciekawych ludzi</w:t>
      </w:r>
      <w:r w:rsidR="00146656" w:rsidRPr="00174475">
        <w:rPr>
          <w:rFonts w:ascii="Times New Roman" w:hAnsi="Times New Roman" w:cs="Times New Roman"/>
        </w:rPr>
        <w:t>.</w:t>
      </w:r>
    </w:p>
    <w:p w:rsidR="00726991" w:rsidRPr="00174475" w:rsidRDefault="00726991" w:rsidP="00726991">
      <w:pPr>
        <w:pStyle w:val="Bezodstpw"/>
        <w:numPr>
          <w:ilvl w:val="0"/>
          <w:numId w:val="2"/>
        </w:numPr>
        <w:rPr>
          <w:rStyle w:val="Pogrubienie"/>
          <w:rFonts w:ascii="Times New Roman" w:hAnsi="Times New Roman" w:cs="Times New Roman"/>
          <w:b w:val="0"/>
          <w:shd w:val="clear" w:color="auto" w:fill="FFFFFF"/>
        </w:rPr>
      </w:pPr>
      <w:r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Chcesz poznać i sprawdzić samego siebie w now</w:t>
      </w:r>
      <w:r w:rsidR="004D0C1D"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ych</w:t>
      </w:r>
      <w:r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sytuacj</w:t>
      </w:r>
      <w:r w:rsidR="004D0C1D"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ach i zadaniach</w:t>
      </w:r>
      <w:r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</w:p>
    <w:p w:rsidR="002B1485" w:rsidRPr="00174475" w:rsidRDefault="00146656" w:rsidP="00B65EC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>T</w:t>
      </w:r>
      <w:r w:rsidR="00F312EA" w:rsidRPr="00174475">
        <w:rPr>
          <w:rFonts w:ascii="Times New Roman" w:hAnsi="Times New Roman" w:cs="Times New Roman"/>
          <w:lang w:eastAsia="pl-PL"/>
        </w:rPr>
        <w:t>woją pasją jest dobr</w:t>
      </w:r>
      <w:r w:rsidRPr="00174475">
        <w:rPr>
          <w:rFonts w:ascii="Times New Roman" w:hAnsi="Times New Roman" w:cs="Times New Roman"/>
          <w:lang w:eastAsia="pl-PL"/>
        </w:rPr>
        <w:t>a muzyka na żywo</w:t>
      </w:r>
      <w:r w:rsidR="00B65EC7" w:rsidRPr="00174475">
        <w:rPr>
          <w:rFonts w:ascii="Times New Roman" w:hAnsi="Times New Roman" w:cs="Times New Roman"/>
          <w:lang w:eastAsia="pl-PL"/>
        </w:rPr>
        <w:t xml:space="preserve"> i chęć</w:t>
      </w:r>
      <w:r w:rsidR="002B1485" w:rsidRPr="00174475">
        <w:rPr>
          <w:rFonts w:ascii="Times New Roman" w:hAnsi="Times New Roman" w:cs="Times New Roman"/>
          <w:lang w:eastAsia="pl-PL"/>
        </w:rPr>
        <w:t xml:space="preserve"> poznani</w:t>
      </w:r>
      <w:r w:rsidR="00B65EC7" w:rsidRPr="00174475">
        <w:rPr>
          <w:rFonts w:ascii="Times New Roman" w:hAnsi="Times New Roman" w:cs="Times New Roman"/>
          <w:lang w:eastAsia="pl-PL"/>
        </w:rPr>
        <w:t>a</w:t>
      </w:r>
      <w:r w:rsidR="002B1485" w:rsidRPr="00174475">
        <w:rPr>
          <w:rFonts w:ascii="Times New Roman" w:hAnsi="Times New Roman" w:cs="Times New Roman"/>
          <w:lang w:eastAsia="pl-PL"/>
        </w:rPr>
        <w:t xml:space="preserve"> „od środka” specyfiki organizacyj</w:t>
      </w:r>
      <w:r w:rsidR="00B65EC7" w:rsidRPr="00174475">
        <w:rPr>
          <w:rFonts w:ascii="Times New Roman" w:hAnsi="Times New Roman" w:cs="Times New Roman"/>
          <w:lang w:eastAsia="pl-PL"/>
        </w:rPr>
        <w:t>nej rozrywkowych przedsięwzięć kulturalnych</w:t>
      </w:r>
      <w:r w:rsidR="002B1485" w:rsidRPr="00174475">
        <w:rPr>
          <w:rFonts w:ascii="Times New Roman" w:hAnsi="Times New Roman" w:cs="Times New Roman"/>
          <w:lang w:eastAsia="pl-PL"/>
        </w:rPr>
        <w:t>.</w:t>
      </w:r>
    </w:p>
    <w:p w:rsidR="00DB2F89" w:rsidRPr="00174475" w:rsidRDefault="00DB2F89" w:rsidP="00DB2F89">
      <w:pPr>
        <w:pStyle w:val="Bezodstpw"/>
        <w:numPr>
          <w:ilvl w:val="0"/>
          <w:numId w:val="2"/>
        </w:numPr>
        <w:rPr>
          <w:rStyle w:val="Pogrubienie"/>
          <w:rFonts w:ascii="Times New Roman" w:hAnsi="Times New Roman" w:cs="Times New Roman"/>
          <w:b w:val="0"/>
          <w:shd w:val="clear" w:color="auto" w:fill="FFFFFF"/>
        </w:rPr>
      </w:pPr>
      <w:r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Chcesz przeżyć piękną, ciekawą przygodę</w:t>
      </w:r>
      <w:r w:rsidR="004D0C1D"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, ale nie boisz się też ciężkiej pracy</w:t>
      </w:r>
      <w:r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</w:p>
    <w:p w:rsidR="00F312EA" w:rsidRPr="00174475" w:rsidRDefault="00F312EA" w:rsidP="003E0BD2">
      <w:pPr>
        <w:pStyle w:val="Bezodstpw"/>
        <w:rPr>
          <w:rFonts w:ascii="Times New Roman" w:hAnsi="Times New Roman" w:cs="Times New Roman"/>
        </w:rPr>
      </w:pPr>
    </w:p>
    <w:p w:rsidR="00410131" w:rsidRPr="00174475" w:rsidRDefault="00410131" w:rsidP="00410131">
      <w:pPr>
        <w:pStyle w:val="Bezodstpw"/>
        <w:rPr>
          <w:rFonts w:ascii="Times New Roman" w:hAnsi="Times New Roman" w:cs="Times New Roman"/>
          <w:u w:val="single"/>
          <w:lang w:eastAsia="pl-PL"/>
        </w:rPr>
      </w:pPr>
      <w:r w:rsidRPr="00174475">
        <w:rPr>
          <w:rFonts w:ascii="Times New Roman" w:hAnsi="Times New Roman" w:cs="Times New Roman"/>
          <w:u w:val="single"/>
          <w:lang w:eastAsia="pl-PL"/>
        </w:rPr>
        <w:t>Wymagania wobec wolontariusza:</w:t>
      </w:r>
    </w:p>
    <w:p w:rsidR="00410131" w:rsidRPr="00174475" w:rsidRDefault="00410131" w:rsidP="00410131">
      <w:pPr>
        <w:pStyle w:val="Bezodstpw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hd w:val="clear" w:color="auto" w:fill="FFFFFF"/>
        </w:rPr>
      </w:pPr>
      <w:r w:rsidRPr="00174475">
        <w:rPr>
          <w:rFonts w:ascii="Times New Roman" w:hAnsi="Times New Roman" w:cs="Times New Roman"/>
          <w:shd w:val="clear" w:color="auto" w:fill="FFFFFF"/>
        </w:rPr>
        <w:t xml:space="preserve">Otwartość, odpowiedzialność, samodzielność, kreatywność, </w:t>
      </w:r>
      <w:r w:rsidRPr="00174475">
        <w:rPr>
          <w:rStyle w:val="Pogrubienie"/>
          <w:rFonts w:ascii="Times New Roman" w:hAnsi="Times New Roman" w:cs="Times New Roman"/>
          <w:b w:val="0"/>
          <w:shd w:val="clear" w:color="auto" w:fill="FFFFFF"/>
        </w:rPr>
        <w:t>solidność.</w:t>
      </w:r>
    </w:p>
    <w:p w:rsidR="00410131" w:rsidRPr="00174475" w:rsidRDefault="00410131" w:rsidP="00410131">
      <w:pPr>
        <w:pStyle w:val="Bezodstpw"/>
        <w:numPr>
          <w:ilvl w:val="0"/>
          <w:numId w:val="3"/>
        </w:numPr>
        <w:rPr>
          <w:rFonts w:ascii="Times New Roman" w:hAnsi="Times New Roman" w:cs="Times New Roman"/>
        </w:rPr>
      </w:pPr>
      <w:r w:rsidRPr="00174475">
        <w:rPr>
          <w:rFonts w:ascii="Times New Roman" w:hAnsi="Times New Roman" w:cs="Times New Roman"/>
        </w:rPr>
        <w:t>Entuzjastyczne nastawienie</w:t>
      </w:r>
      <w:r w:rsidR="00FD10C8" w:rsidRPr="00174475">
        <w:rPr>
          <w:rFonts w:ascii="Times New Roman" w:hAnsi="Times New Roman" w:cs="Times New Roman"/>
        </w:rPr>
        <w:t xml:space="preserve"> do pracy.</w:t>
      </w:r>
    </w:p>
    <w:p w:rsidR="00410131" w:rsidRPr="00174475" w:rsidRDefault="00410131" w:rsidP="0041013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74475">
        <w:rPr>
          <w:rFonts w:ascii="Times New Roman" w:hAnsi="Times New Roman" w:cs="Times New Roman"/>
        </w:rPr>
        <w:t>Dyspozycyjność w dni</w:t>
      </w:r>
      <w:r w:rsidR="00DE1628">
        <w:rPr>
          <w:rFonts w:ascii="Times New Roman" w:hAnsi="Times New Roman" w:cs="Times New Roman"/>
        </w:rPr>
        <w:t>ach</w:t>
      </w:r>
      <w:r w:rsidRPr="00174475">
        <w:rPr>
          <w:rFonts w:ascii="Times New Roman" w:hAnsi="Times New Roman" w:cs="Times New Roman"/>
        </w:rPr>
        <w:t xml:space="preserve"> </w:t>
      </w:r>
      <w:r w:rsidR="00DE1628">
        <w:rPr>
          <w:rFonts w:ascii="Times New Roman" w:hAnsi="Times New Roman" w:cs="Times New Roman"/>
        </w:rPr>
        <w:t>02-</w:t>
      </w:r>
      <w:r w:rsidRPr="00174475">
        <w:rPr>
          <w:rFonts w:ascii="Times New Roman" w:hAnsi="Times New Roman" w:cs="Times New Roman"/>
        </w:rPr>
        <w:t>03 września 2016 w godzinach od 10:00 do 22:00 (przy większej ilości</w:t>
      </w:r>
      <w:r w:rsidR="00FD10C8" w:rsidRPr="00174475">
        <w:rPr>
          <w:rFonts w:ascii="Times New Roman" w:hAnsi="Times New Roman" w:cs="Times New Roman"/>
        </w:rPr>
        <w:t xml:space="preserve"> </w:t>
      </w:r>
      <w:r w:rsidRPr="00174475">
        <w:rPr>
          <w:rFonts w:ascii="Times New Roman" w:hAnsi="Times New Roman" w:cs="Times New Roman"/>
        </w:rPr>
        <w:t>wolontariuszy możliwość podzielenia czasu pracy od 10:00 do 16:00 i od 16:00 do 22:00)</w:t>
      </w:r>
      <w:r w:rsidR="00F3599C">
        <w:rPr>
          <w:rFonts w:ascii="Times New Roman" w:hAnsi="Times New Roman" w:cs="Times New Roman"/>
        </w:rPr>
        <w:t>, lub indywidualne ustalenie godzin</w:t>
      </w:r>
      <w:r w:rsidR="007B0630" w:rsidRPr="00174475">
        <w:rPr>
          <w:rFonts w:ascii="Times New Roman" w:hAnsi="Times New Roman" w:cs="Times New Roman"/>
        </w:rPr>
        <w:t>.</w:t>
      </w:r>
    </w:p>
    <w:p w:rsidR="00410131" w:rsidRPr="00174475" w:rsidRDefault="00410131" w:rsidP="0041013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>W pr</w:t>
      </w:r>
      <w:r w:rsidR="007B0630" w:rsidRPr="00174475">
        <w:rPr>
          <w:rFonts w:ascii="Times New Roman" w:hAnsi="Times New Roman" w:cs="Times New Roman"/>
          <w:lang w:eastAsia="pl-PL"/>
        </w:rPr>
        <w:t>acach organizacyjnych</w:t>
      </w:r>
      <w:r w:rsidRPr="00174475">
        <w:rPr>
          <w:rFonts w:ascii="Times New Roman" w:hAnsi="Times New Roman" w:cs="Times New Roman"/>
          <w:lang w:eastAsia="pl-PL"/>
        </w:rPr>
        <w:t xml:space="preserve"> przed festiwal</w:t>
      </w:r>
      <w:r w:rsidR="007B0630" w:rsidRPr="00174475">
        <w:rPr>
          <w:rFonts w:ascii="Times New Roman" w:hAnsi="Times New Roman" w:cs="Times New Roman"/>
          <w:lang w:eastAsia="pl-PL"/>
        </w:rPr>
        <w:t>em</w:t>
      </w:r>
      <w:r w:rsidRPr="00174475">
        <w:rPr>
          <w:rFonts w:ascii="Times New Roman" w:hAnsi="Times New Roman" w:cs="Times New Roman"/>
          <w:lang w:eastAsia="pl-PL"/>
        </w:rPr>
        <w:t xml:space="preserve"> </w:t>
      </w:r>
      <w:r w:rsidR="00A74669">
        <w:rPr>
          <w:rFonts w:ascii="Times New Roman" w:hAnsi="Times New Roman" w:cs="Times New Roman"/>
          <w:lang w:eastAsia="pl-PL"/>
        </w:rPr>
        <w:t xml:space="preserve">(sierpień) </w:t>
      </w:r>
      <w:r w:rsidRPr="00174475">
        <w:rPr>
          <w:rFonts w:ascii="Times New Roman" w:hAnsi="Times New Roman" w:cs="Times New Roman"/>
          <w:lang w:eastAsia="pl-PL"/>
        </w:rPr>
        <w:t>czas pracy do ustalenia (elastyczny grafik).</w:t>
      </w:r>
    </w:p>
    <w:p w:rsidR="00410131" w:rsidRPr="00174475" w:rsidRDefault="000277E6" w:rsidP="00410131">
      <w:pPr>
        <w:pStyle w:val="Bezodstpw"/>
        <w:numPr>
          <w:ilvl w:val="0"/>
          <w:numId w:val="3"/>
        </w:numPr>
        <w:jc w:val="both"/>
        <w:rPr>
          <w:rStyle w:val="apple-converted-space"/>
          <w:rFonts w:ascii="Times New Roman" w:hAnsi="Times New Roman" w:cs="Times New Roman"/>
        </w:rPr>
      </w:pPr>
      <w:r w:rsidRPr="00174475">
        <w:rPr>
          <w:rFonts w:ascii="Times New Roman" w:hAnsi="Times New Roman" w:cs="Times New Roman"/>
        </w:rPr>
        <w:t>Przy w</w:t>
      </w:r>
      <w:r w:rsidR="00410131" w:rsidRPr="00174475">
        <w:rPr>
          <w:rFonts w:ascii="Times New Roman" w:hAnsi="Times New Roman" w:cs="Times New Roman"/>
        </w:rPr>
        <w:t>spółprac</w:t>
      </w:r>
      <w:r w:rsidRPr="00174475">
        <w:rPr>
          <w:rFonts w:ascii="Times New Roman" w:hAnsi="Times New Roman" w:cs="Times New Roman"/>
        </w:rPr>
        <w:t>y</w:t>
      </w:r>
      <w:r w:rsidR="00410131" w:rsidRPr="00174475">
        <w:rPr>
          <w:rFonts w:ascii="Times New Roman" w:hAnsi="Times New Roman" w:cs="Times New Roman"/>
        </w:rPr>
        <w:t xml:space="preserve"> z zagranicznymi artystami </w:t>
      </w:r>
      <w:r w:rsidRPr="00174475">
        <w:rPr>
          <w:rFonts w:ascii="Times New Roman" w:hAnsi="Times New Roman" w:cs="Times New Roman"/>
        </w:rPr>
        <w:t>i członkami Jury</w:t>
      </w:r>
      <w:r w:rsidR="00410131" w:rsidRPr="00174475">
        <w:rPr>
          <w:rFonts w:ascii="Times New Roman" w:hAnsi="Times New Roman" w:cs="Times New Roman"/>
        </w:rPr>
        <w:t xml:space="preserve"> </w:t>
      </w:r>
      <w:r w:rsidRPr="00174475">
        <w:rPr>
          <w:rFonts w:ascii="Times New Roman" w:hAnsi="Times New Roman" w:cs="Times New Roman"/>
        </w:rPr>
        <w:t xml:space="preserve">wymagana </w:t>
      </w:r>
      <w:r w:rsidR="00410131" w:rsidRPr="00174475">
        <w:rPr>
          <w:rFonts w:ascii="Times New Roman" w:hAnsi="Times New Roman" w:cs="Times New Roman"/>
        </w:rPr>
        <w:t>znajomość języka obcego (angielski, czeski, słowacki) w stopniu komunikatywnym.</w:t>
      </w:r>
    </w:p>
    <w:p w:rsidR="00FD10C8" w:rsidRPr="00174475" w:rsidRDefault="00FD10C8" w:rsidP="00FD10C8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shd w:val="clear" w:color="auto" w:fill="FFFFFF"/>
        </w:rPr>
        <w:t>Wykształcenie i wiek są bez znaczenia</w:t>
      </w:r>
      <w:r w:rsidRPr="00174475">
        <w:rPr>
          <w:rFonts w:ascii="Times New Roman" w:hAnsi="Times New Roman" w:cs="Times New Roman"/>
          <w:lang w:eastAsia="pl-PL"/>
        </w:rPr>
        <w:t xml:space="preserve">. W przypadku osób niepełnoletnich konieczna jest zgoda </w:t>
      </w:r>
      <w:r w:rsidR="003F7EA0">
        <w:rPr>
          <w:rFonts w:ascii="Times New Roman" w:hAnsi="Times New Roman" w:cs="Times New Roman"/>
          <w:lang w:eastAsia="pl-PL"/>
        </w:rPr>
        <w:t xml:space="preserve">obojga </w:t>
      </w:r>
      <w:r w:rsidRPr="00174475">
        <w:rPr>
          <w:rFonts w:ascii="Times New Roman" w:hAnsi="Times New Roman" w:cs="Times New Roman"/>
          <w:lang w:eastAsia="pl-PL"/>
        </w:rPr>
        <w:t>rodziców, lub opiekunów prawnych</w:t>
      </w:r>
      <w:r w:rsidR="00291267">
        <w:rPr>
          <w:rFonts w:ascii="Times New Roman" w:hAnsi="Times New Roman" w:cs="Times New Roman"/>
          <w:lang w:eastAsia="pl-PL"/>
        </w:rPr>
        <w:t xml:space="preserve"> </w:t>
      </w:r>
      <w:r w:rsidR="00291267" w:rsidRPr="00174475">
        <w:rPr>
          <w:rFonts w:ascii="Times New Roman" w:hAnsi="Times New Roman" w:cs="Times New Roman"/>
          <w:lang w:eastAsia="pl-PL"/>
        </w:rPr>
        <w:t>(do pobrania)</w:t>
      </w:r>
      <w:r w:rsidRPr="00174475">
        <w:rPr>
          <w:rFonts w:ascii="Times New Roman" w:hAnsi="Times New Roman" w:cs="Times New Roman"/>
          <w:lang w:eastAsia="pl-PL"/>
        </w:rPr>
        <w:t>.</w:t>
      </w:r>
    </w:p>
    <w:p w:rsidR="00410131" w:rsidRPr="00174475" w:rsidRDefault="00410131" w:rsidP="00410131">
      <w:pPr>
        <w:pStyle w:val="Bezodstpw"/>
        <w:rPr>
          <w:rFonts w:ascii="Times New Roman" w:hAnsi="Times New Roman" w:cs="Times New Roman"/>
          <w:lang w:eastAsia="pl-PL"/>
        </w:rPr>
      </w:pPr>
    </w:p>
    <w:p w:rsidR="0096179B" w:rsidRPr="00174475" w:rsidRDefault="00544A7E" w:rsidP="00E66E42">
      <w:pPr>
        <w:pStyle w:val="Bezodstpw"/>
        <w:rPr>
          <w:rFonts w:ascii="Times New Roman" w:hAnsi="Times New Roman" w:cs="Times New Roman"/>
          <w:u w:val="single"/>
          <w:lang w:eastAsia="pl-PL"/>
        </w:rPr>
      </w:pPr>
      <w:r w:rsidRPr="00174475">
        <w:rPr>
          <w:rFonts w:ascii="Times New Roman" w:hAnsi="Times New Roman" w:cs="Times New Roman"/>
          <w:u w:val="single"/>
          <w:lang w:eastAsia="pl-PL"/>
        </w:rPr>
        <w:t>K</w:t>
      </w:r>
      <w:r w:rsidR="0096179B" w:rsidRPr="00174475">
        <w:rPr>
          <w:rFonts w:ascii="Times New Roman" w:hAnsi="Times New Roman" w:cs="Times New Roman"/>
          <w:u w:val="single"/>
          <w:lang w:eastAsia="pl-PL"/>
        </w:rPr>
        <w:t>orzyści</w:t>
      </w:r>
      <w:r w:rsidRPr="00174475">
        <w:rPr>
          <w:rFonts w:ascii="Times New Roman" w:hAnsi="Times New Roman" w:cs="Times New Roman"/>
          <w:u w:val="single"/>
          <w:lang w:eastAsia="pl-PL"/>
        </w:rPr>
        <w:t xml:space="preserve"> wolontariusza</w:t>
      </w:r>
      <w:r w:rsidR="0096179B" w:rsidRPr="00174475">
        <w:rPr>
          <w:rFonts w:ascii="Times New Roman" w:hAnsi="Times New Roman" w:cs="Times New Roman"/>
          <w:u w:val="single"/>
          <w:lang w:eastAsia="pl-PL"/>
        </w:rPr>
        <w:t>:</w:t>
      </w:r>
    </w:p>
    <w:p w:rsidR="001D450F" w:rsidRPr="00174475" w:rsidRDefault="00300544" w:rsidP="00024357">
      <w:pPr>
        <w:pStyle w:val="Bezodstpw"/>
        <w:numPr>
          <w:ilvl w:val="0"/>
          <w:numId w:val="12"/>
        </w:numPr>
        <w:rPr>
          <w:rFonts w:ascii="Times New Roman" w:hAnsi="Times New Roman" w:cs="Times New Roman"/>
        </w:rPr>
      </w:pPr>
      <w:r w:rsidRPr="00174475">
        <w:rPr>
          <w:rFonts w:ascii="Times New Roman" w:hAnsi="Times New Roman" w:cs="Times New Roman"/>
        </w:rPr>
        <w:t>Pisemne porozumienie z wolon</w:t>
      </w:r>
      <w:r w:rsidRPr="00174475">
        <w:rPr>
          <w:rFonts w:ascii="Times New Roman" w:hAnsi="Times New Roman" w:cs="Times New Roman"/>
        </w:rPr>
        <w:softHyphen/>
        <w:t>tariuszem (</w:t>
      </w:r>
      <w:r w:rsidRPr="00174475">
        <w:rPr>
          <w:rFonts w:ascii="Times New Roman" w:hAnsi="Times New Roman" w:cs="Times New Roman"/>
          <w:lang w:eastAsia="pl-PL"/>
        </w:rPr>
        <w:t>umowa wolontariatu).</w:t>
      </w:r>
    </w:p>
    <w:p w:rsidR="001D450F" w:rsidRPr="00174475" w:rsidRDefault="001D450F" w:rsidP="00024357">
      <w:pPr>
        <w:pStyle w:val="Bezodstpw"/>
        <w:numPr>
          <w:ilvl w:val="0"/>
          <w:numId w:val="12"/>
        </w:numPr>
        <w:rPr>
          <w:rFonts w:ascii="Times New Roman" w:hAnsi="Times New Roman" w:cs="Times New Roman"/>
        </w:rPr>
      </w:pPr>
      <w:r w:rsidRPr="00174475">
        <w:rPr>
          <w:rFonts w:ascii="Times New Roman" w:hAnsi="Times New Roman" w:cs="Times New Roman"/>
        </w:rPr>
        <w:t>Ubezpieczenie od NNW.</w:t>
      </w:r>
    </w:p>
    <w:p w:rsidR="00300544" w:rsidRPr="00174475" w:rsidRDefault="00300544" w:rsidP="00024357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>Szkolenie z zakresu wykonywanej pracy woluntarystycznej.</w:t>
      </w:r>
    </w:p>
    <w:p w:rsidR="00300544" w:rsidRPr="00174475" w:rsidRDefault="00300544" w:rsidP="00024357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>Udokumentowanie pozytywnej współpracy zaświadczeniem</w:t>
      </w:r>
      <w:r w:rsidRPr="00174475">
        <w:rPr>
          <w:rFonts w:ascii="Times New Roman" w:hAnsi="Times New Roman" w:cs="Times New Roman"/>
        </w:rPr>
        <w:t>.</w:t>
      </w:r>
    </w:p>
    <w:p w:rsidR="001D450F" w:rsidRPr="00174475" w:rsidRDefault="001D450F" w:rsidP="00024357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>Możliwość propozycji dalszej współpracy przy organizacji przedsięw</w:t>
      </w:r>
      <w:r w:rsidR="00174475" w:rsidRPr="00174475">
        <w:rPr>
          <w:rFonts w:ascii="Times New Roman" w:hAnsi="Times New Roman" w:cs="Times New Roman"/>
          <w:lang w:eastAsia="pl-PL"/>
        </w:rPr>
        <w:t>zięć kulturalnych</w:t>
      </w:r>
      <w:r w:rsidRPr="00174475">
        <w:rPr>
          <w:rFonts w:ascii="Times New Roman" w:hAnsi="Times New Roman" w:cs="Times New Roman"/>
          <w:lang w:eastAsia="pl-PL"/>
        </w:rPr>
        <w:t>.</w:t>
      </w:r>
    </w:p>
    <w:p w:rsidR="001D450F" w:rsidRPr="00174475" w:rsidRDefault="001D450F" w:rsidP="00024357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>Praktyczne uczenie się współdziałania w grupie, szybkiego rozwiązywania problemów i reagowania na niespodziewane sytuacje.</w:t>
      </w:r>
    </w:p>
    <w:p w:rsidR="0096179B" w:rsidRPr="00174475" w:rsidRDefault="00544A7E" w:rsidP="00024357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>Z</w:t>
      </w:r>
      <w:r w:rsidR="0096179B" w:rsidRPr="00174475">
        <w:rPr>
          <w:rFonts w:ascii="Times New Roman" w:hAnsi="Times New Roman" w:cs="Times New Roman"/>
          <w:lang w:eastAsia="pl-PL"/>
        </w:rPr>
        <w:t xml:space="preserve">dobycie doświadczenia w organizacji </w:t>
      </w:r>
      <w:r w:rsidR="00174475" w:rsidRPr="00174475">
        <w:rPr>
          <w:rFonts w:ascii="Times New Roman" w:hAnsi="Times New Roman" w:cs="Times New Roman"/>
          <w:lang w:eastAsia="pl-PL"/>
        </w:rPr>
        <w:t>i</w:t>
      </w:r>
      <w:r w:rsidR="0096179B" w:rsidRPr="00174475">
        <w:rPr>
          <w:rFonts w:ascii="Times New Roman" w:hAnsi="Times New Roman" w:cs="Times New Roman"/>
          <w:lang w:eastAsia="pl-PL"/>
        </w:rPr>
        <w:t xml:space="preserve">mprez </w:t>
      </w:r>
      <w:r w:rsidRPr="00174475">
        <w:rPr>
          <w:rFonts w:ascii="Times New Roman" w:hAnsi="Times New Roman" w:cs="Times New Roman"/>
          <w:lang w:eastAsia="pl-PL"/>
        </w:rPr>
        <w:t>kulturaln</w:t>
      </w:r>
      <w:r w:rsidR="00174475" w:rsidRPr="00174475">
        <w:rPr>
          <w:rFonts w:ascii="Times New Roman" w:hAnsi="Times New Roman" w:cs="Times New Roman"/>
          <w:lang w:eastAsia="pl-PL"/>
        </w:rPr>
        <w:t>ych</w:t>
      </w:r>
      <w:r w:rsidRPr="00174475">
        <w:rPr>
          <w:rFonts w:ascii="Times New Roman" w:hAnsi="Times New Roman" w:cs="Times New Roman"/>
          <w:lang w:eastAsia="pl-PL"/>
        </w:rPr>
        <w:t>.</w:t>
      </w:r>
    </w:p>
    <w:p w:rsidR="00864738" w:rsidRPr="00174475" w:rsidRDefault="00864738" w:rsidP="00864738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lang w:eastAsia="pl-PL"/>
        </w:rPr>
        <w:t>Rozwój osobisty i doskonalenie umiejętności interpersonalnych.</w:t>
      </w:r>
    </w:p>
    <w:p w:rsidR="0096179B" w:rsidRPr="00174475" w:rsidRDefault="00C34173" w:rsidP="00C34173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lang w:eastAsia="pl-PL"/>
        </w:rPr>
      </w:pPr>
      <w:r w:rsidRPr="00174475">
        <w:rPr>
          <w:rFonts w:ascii="Times New Roman" w:hAnsi="Times New Roman" w:cs="Times New Roman"/>
          <w:shd w:val="clear" w:color="auto" w:fill="FFFFFF"/>
        </w:rPr>
        <w:t>Udział w</w:t>
      </w:r>
      <w:r w:rsidR="00B951C5">
        <w:rPr>
          <w:rFonts w:ascii="Times New Roman" w:hAnsi="Times New Roman" w:cs="Times New Roman"/>
          <w:shd w:val="clear" w:color="auto" w:fill="FFFFFF"/>
        </w:rPr>
        <w:t>e</w:t>
      </w:r>
      <w:r w:rsidRPr="00174475">
        <w:rPr>
          <w:rFonts w:ascii="Times New Roman" w:hAnsi="Times New Roman" w:cs="Times New Roman"/>
          <w:shd w:val="clear" w:color="auto" w:fill="FFFFFF"/>
        </w:rPr>
        <w:t xml:space="preserve"> </w:t>
      </w:r>
      <w:r w:rsidR="00B951C5">
        <w:rPr>
          <w:rFonts w:ascii="Times New Roman" w:hAnsi="Times New Roman" w:cs="Times New Roman"/>
          <w:shd w:val="clear" w:color="auto" w:fill="FFFFFF"/>
        </w:rPr>
        <w:t>wszystkich wydarzeniach festiwalu</w:t>
      </w:r>
      <w:r w:rsidRPr="00174475">
        <w:rPr>
          <w:rFonts w:ascii="Times New Roman" w:hAnsi="Times New Roman" w:cs="Times New Roman"/>
          <w:shd w:val="clear" w:color="auto" w:fill="FFFFFF"/>
        </w:rPr>
        <w:t>, oraz m</w:t>
      </w:r>
      <w:r w:rsidR="00544A7E" w:rsidRPr="00174475">
        <w:rPr>
          <w:rFonts w:ascii="Times New Roman" w:hAnsi="Times New Roman" w:cs="Times New Roman"/>
          <w:lang w:eastAsia="pl-PL"/>
        </w:rPr>
        <w:t xml:space="preserve">ożliwość poznania ciekawych artystów </w:t>
      </w:r>
      <w:r w:rsidR="001D450F" w:rsidRPr="00174475">
        <w:rPr>
          <w:rFonts w:ascii="Times New Roman" w:hAnsi="Times New Roman" w:cs="Times New Roman"/>
          <w:lang w:eastAsia="pl-PL"/>
        </w:rPr>
        <w:t>od przysłowiowej kuchni.</w:t>
      </w:r>
    </w:p>
    <w:p w:rsidR="00410131" w:rsidRPr="00174475" w:rsidRDefault="00410131" w:rsidP="00410131">
      <w:pPr>
        <w:pStyle w:val="Bezodstpw"/>
        <w:rPr>
          <w:rFonts w:ascii="Times New Roman" w:hAnsi="Times New Roman" w:cs="Times New Roman"/>
          <w:shd w:val="clear" w:color="auto" w:fill="FFFFFF"/>
        </w:rPr>
      </w:pPr>
    </w:p>
    <w:p w:rsidR="00537ADA" w:rsidRDefault="00537ADA" w:rsidP="00E66E42">
      <w:pPr>
        <w:pStyle w:val="Bezodstpw"/>
        <w:rPr>
          <w:rFonts w:ascii="Times New Roman" w:hAnsi="Times New Roman" w:cs="Times New Roman"/>
          <w:lang w:eastAsia="pl-PL"/>
        </w:rPr>
      </w:pPr>
    </w:p>
    <w:p w:rsidR="00410131" w:rsidRPr="00174475" w:rsidRDefault="00410131" w:rsidP="00E66E42">
      <w:pPr>
        <w:pStyle w:val="Bezodstpw"/>
        <w:rPr>
          <w:rFonts w:ascii="Times New Roman" w:hAnsi="Times New Roman" w:cs="Times New Roman"/>
          <w:lang w:eastAsia="pl-PL"/>
        </w:rPr>
      </w:pPr>
      <w:bookmarkStart w:id="0" w:name="_GoBack"/>
      <w:bookmarkEnd w:id="0"/>
      <w:r w:rsidRPr="00174475">
        <w:rPr>
          <w:rFonts w:ascii="Times New Roman" w:hAnsi="Times New Roman" w:cs="Times New Roman"/>
          <w:lang w:eastAsia="pl-PL"/>
        </w:rPr>
        <w:t>Informacja o spotkaniu zakwalifikowanych osób zostanie wysłana na podany w zgłoszeniu adres e-mail.</w:t>
      </w:r>
    </w:p>
    <w:sectPr w:rsidR="00410131" w:rsidRPr="00174475" w:rsidSect="00903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58975CD"/>
    <w:multiLevelType w:val="hybridMultilevel"/>
    <w:tmpl w:val="2354A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0455D"/>
    <w:multiLevelType w:val="hybridMultilevel"/>
    <w:tmpl w:val="73EC9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25FA3"/>
    <w:multiLevelType w:val="hybridMultilevel"/>
    <w:tmpl w:val="DEE6C5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B74BF"/>
    <w:multiLevelType w:val="hybridMultilevel"/>
    <w:tmpl w:val="35FEB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36A94"/>
    <w:multiLevelType w:val="hybridMultilevel"/>
    <w:tmpl w:val="E6BC4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C7607"/>
    <w:multiLevelType w:val="hybridMultilevel"/>
    <w:tmpl w:val="D8527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83"/>
    <w:rsid w:val="00002C13"/>
    <w:rsid w:val="00024357"/>
    <w:rsid w:val="000277E6"/>
    <w:rsid w:val="00041DFA"/>
    <w:rsid w:val="00086083"/>
    <w:rsid w:val="000A5DB0"/>
    <w:rsid w:val="000D1DBF"/>
    <w:rsid w:val="000D2E06"/>
    <w:rsid w:val="0010275E"/>
    <w:rsid w:val="001160DF"/>
    <w:rsid w:val="00132C94"/>
    <w:rsid w:val="00146656"/>
    <w:rsid w:val="00174475"/>
    <w:rsid w:val="00175B0C"/>
    <w:rsid w:val="001B71DF"/>
    <w:rsid w:val="001D450F"/>
    <w:rsid w:val="0022399C"/>
    <w:rsid w:val="00291267"/>
    <w:rsid w:val="0029692C"/>
    <w:rsid w:val="002B1485"/>
    <w:rsid w:val="00300544"/>
    <w:rsid w:val="00377A64"/>
    <w:rsid w:val="00385E81"/>
    <w:rsid w:val="003E0BD2"/>
    <w:rsid w:val="003F7EA0"/>
    <w:rsid w:val="00410131"/>
    <w:rsid w:val="00456FE0"/>
    <w:rsid w:val="004D0C1D"/>
    <w:rsid w:val="004D6093"/>
    <w:rsid w:val="004D697F"/>
    <w:rsid w:val="00521140"/>
    <w:rsid w:val="00531DBF"/>
    <w:rsid w:val="00537ADA"/>
    <w:rsid w:val="00544A7E"/>
    <w:rsid w:val="00577540"/>
    <w:rsid w:val="00593363"/>
    <w:rsid w:val="0060587C"/>
    <w:rsid w:val="00635DAE"/>
    <w:rsid w:val="00657BBB"/>
    <w:rsid w:val="006F023E"/>
    <w:rsid w:val="00726991"/>
    <w:rsid w:val="007357BB"/>
    <w:rsid w:val="00765D43"/>
    <w:rsid w:val="007B0630"/>
    <w:rsid w:val="00864738"/>
    <w:rsid w:val="00877C16"/>
    <w:rsid w:val="008C30C5"/>
    <w:rsid w:val="008D6759"/>
    <w:rsid w:val="008D6D74"/>
    <w:rsid w:val="0090372D"/>
    <w:rsid w:val="0094671B"/>
    <w:rsid w:val="0096179B"/>
    <w:rsid w:val="009C50CD"/>
    <w:rsid w:val="00A2155B"/>
    <w:rsid w:val="00A330C5"/>
    <w:rsid w:val="00A55B81"/>
    <w:rsid w:val="00A74669"/>
    <w:rsid w:val="00A94731"/>
    <w:rsid w:val="00AA774F"/>
    <w:rsid w:val="00AC2B13"/>
    <w:rsid w:val="00AE68AF"/>
    <w:rsid w:val="00B65EC7"/>
    <w:rsid w:val="00B759A0"/>
    <w:rsid w:val="00B951C5"/>
    <w:rsid w:val="00C33DED"/>
    <w:rsid w:val="00C34173"/>
    <w:rsid w:val="00CC4128"/>
    <w:rsid w:val="00CC6F18"/>
    <w:rsid w:val="00D00B54"/>
    <w:rsid w:val="00D65CE5"/>
    <w:rsid w:val="00DA3282"/>
    <w:rsid w:val="00DB2F89"/>
    <w:rsid w:val="00DE1628"/>
    <w:rsid w:val="00E66164"/>
    <w:rsid w:val="00E66E42"/>
    <w:rsid w:val="00E83223"/>
    <w:rsid w:val="00E85B1C"/>
    <w:rsid w:val="00F16228"/>
    <w:rsid w:val="00F312EA"/>
    <w:rsid w:val="00F3599C"/>
    <w:rsid w:val="00F37B5A"/>
    <w:rsid w:val="00F84E0D"/>
    <w:rsid w:val="00FD10C8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086083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608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nhideWhenUsed/>
    <w:rsid w:val="00086083"/>
    <w:pPr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basedOn w:val="Domylnaczcionkaakapitu"/>
    <w:rsid w:val="00086083"/>
  </w:style>
  <w:style w:type="character" w:styleId="Hipercze">
    <w:name w:val="Hyperlink"/>
    <w:basedOn w:val="Domylnaczcionkaakapitu"/>
    <w:uiPriority w:val="99"/>
    <w:unhideWhenUsed/>
    <w:rsid w:val="0008608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65CE5"/>
    <w:rPr>
      <w:b/>
      <w:bCs/>
    </w:rPr>
  </w:style>
  <w:style w:type="paragraph" w:styleId="Bezodstpw">
    <w:name w:val="No Spacing"/>
    <w:uiPriority w:val="1"/>
    <w:qFormat/>
    <w:rsid w:val="00E66E42"/>
    <w:pPr>
      <w:spacing w:after="0" w:line="240" w:lineRule="auto"/>
    </w:pPr>
  </w:style>
  <w:style w:type="paragraph" w:customStyle="1" w:styleId="Normalny1">
    <w:name w:val="Normalny1"/>
    <w:rsid w:val="00877C16"/>
    <w:pPr>
      <w:suppressAutoHyphens/>
      <w:spacing w:after="0"/>
    </w:pPr>
    <w:rPr>
      <w:rFonts w:ascii="Arial" w:eastAsia="Arial" w:hAnsi="Arial" w:cs="Arial"/>
      <w:color w:val="00000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086083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608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nhideWhenUsed/>
    <w:rsid w:val="00086083"/>
    <w:pPr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basedOn w:val="Domylnaczcionkaakapitu"/>
    <w:rsid w:val="00086083"/>
  </w:style>
  <w:style w:type="character" w:styleId="Hipercze">
    <w:name w:val="Hyperlink"/>
    <w:basedOn w:val="Domylnaczcionkaakapitu"/>
    <w:uiPriority w:val="99"/>
    <w:unhideWhenUsed/>
    <w:rsid w:val="0008608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65CE5"/>
    <w:rPr>
      <w:b/>
      <w:bCs/>
    </w:rPr>
  </w:style>
  <w:style w:type="paragraph" w:styleId="Bezodstpw">
    <w:name w:val="No Spacing"/>
    <w:uiPriority w:val="1"/>
    <w:qFormat/>
    <w:rsid w:val="00E66E42"/>
    <w:pPr>
      <w:spacing w:after="0" w:line="240" w:lineRule="auto"/>
    </w:pPr>
  </w:style>
  <w:style w:type="paragraph" w:customStyle="1" w:styleId="Normalny1">
    <w:name w:val="Normalny1"/>
    <w:rsid w:val="00877C16"/>
    <w:pPr>
      <w:suppressAutoHyphens/>
      <w:spacing w:after="0"/>
    </w:pPr>
    <w:rPr>
      <w:rFonts w:ascii="Arial" w:eastAsia="Arial" w:hAnsi="Arial" w:cs="Arial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jt@onet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prywatne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Solski</dc:creator>
  <cp:lastModifiedBy>Adam Solski</cp:lastModifiedBy>
  <cp:revision>39</cp:revision>
  <dcterms:created xsi:type="dcterms:W3CDTF">2016-04-29T09:08:00Z</dcterms:created>
  <dcterms:modified xsi:type="dcterms:W3CDTF">2017-04-23T15:59:00Z</dcterms:modified>
</cp:coreProperties>
</file>